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F5F2" w14:textId="77777777" w:rsidR="0086441A" w:rsidRDefault="0086441A" w:rsidP="009C7D71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91"/>
        <w:gridCol w:w="2088"/>
        <w:gridCol w:w="69"/>
        <w:gridCol w:w="1988"/>
        <w:gridCol w:w="34"/>
        <w:gridCol w:w="793"/>
        <w:gridCol w:w="1291"/>
        <w:gridCol w:w="2102"/>
      </w:tblGrid>
      <w:tr w:rsidR="002C1F65" w:rsidRPr="00C63DB7" w14:paraId="2597FCE0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4CC11037" w14:textId="77777777" w:rsidR="002C1F65" w:rsidRPr="00C63DB7" w:rsidRDefault="002C1F65" w:rsidP="00403EDB">
            <w:pPr>
              <w:pStyle w:val="Heading2"/>
              <w:rPr>
                <w:rFonts w:ascii="Arial Black" w:hAnsi="Arial Black"/>
                <w:sz w:val="22"/>
                <w:szCs w:val="22"/>
              </w:rPr>
            </w:pPr>
            <w:r w:rsidRPr="00571CD1">
              <w:rPr>
                <w:rFonts w:ascii="Arial Black" w:hAnsi="Arial Black"/>
                <w:sz w:val="24"/>
                <w:szCs w:val="22"/>
              </w:rPr>
              <w:t>member Information</w:t>
            </w:r>
          </w:p>
        </w:tc>
      </w:tr>
      <w:tr w:rsidR="002C1F65" w:rsidRPr="00C63DB7" w14:paraId="1B37D609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52CCF09F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496A75D5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481ADBAE" w14:textId="2E9159EA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 xml:space="preserve">Current </w:t>
            </w:r>
            <w:r w:rsidR="000B787D">
              <w:rPr>
                <w:rFonts w:ascii="Arial Black" w:hAnsi="Arial Black"/>
                <w:sz w:val="22"/>
                <w:szCs w:val="22"/>
              </w:rPr>
              <w:t>A</w:t>
            </w:r>
            <w:r w:rsidRPr="00C63DB7">
              <w:rPr>
                <w:rFonts w:ascii="Arial Black" w:hAnsi="Arial Black"/>
                <w:sz w:val="22"/>
                <w:szCs w:val="22"/>
              </w:rPr>
              <w:t>ddress: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2CB8A7CF" w14:textId="77777777" w:rsidTr="00884D9D">
        <w:trPr>
          <w:cantSplit/>
          <w:trHeight w:val="283"/>
          <w:jc w:val="center"/>
        </w:trPr>
        <w:tc>
          <w:tcPr>
            <w:tcW w:w="6236" w:type="dxa"/>
            <w:gridSpan w:val="4"/>
            <w:shd w:val="clear" w:color="auto" w:fill="auto"/>
            <w:vAlign w:val="center"/>
          </w:tcPr>
          <w:p w14:paraId="3F24CF06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County</w:t>
            </w:r>
            <w:r w:rsidRPr="00C63DB7">
              <w:rPr>
                <w:rFonts w:ascii="Arial Black" w:hAnsi="Arial Black"/>
                <w:sz w:val="22"/>
                <w:szCs w:val="22"/>
              </w:rPr>
              <w:t>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</w:tcPr>
          <w:p w14:paraId="0226FCB0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Postc</w:t>
            </w:r>
            <w:r w:rsidRPr="00C63DB7">
              <w:rPr>
                <w:rFonts w:ascii="Arial Black" w:hAnsi="Arial Black"/>
                <w:sz w:val="22"/>
                <w:szCs w:val="22"/>
              </w:rPr>
              <w:t>ode: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4386B7AD" w14:textId="77777777" w:rsidTr="00884D9D">
        <w:trPr>
          <w:cantSplit/>
          <w:trHeight w:val="283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430A68B3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Home Telephone: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14:paraId="015F63DD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Mobile Telephone: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3EA6E15F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22415000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3DB7">
              <w:rPr>
                <w:rFonts w:ascii="Arial Black" w:hAnsi="Arial Black"/>
                <w:sz w:val="22"/>
                <w:szCs w:val="22"/>
              </w:rPr>
              <w:t>E:Mail</w:t>
            </w:r>
            <w:proofErr w:type="gramEnd"/>
            <w:r w:rsidRPr="00C63DB7">
              <w:rPr>
                <w:rFonts w:ascii="Arial Black" w:hAnsi="Arial Black"/>
                <w:sz w:val="22"/>
                <w:szCs w:val="22"/>
              </w:rPr>
              <w:t xml:space="preserve"> 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3EDA240A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2320DD65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 xml:space="preserve">Date of </w:t>
            </w:r>
            <w:r>
              <w:rPr>
                <w:rFonts w:ascii="Arial Black" w:hAnsi="Arial Black"/>
                <w:sz w:val="22"/>
                <w:szCs w:val="22"/>
              </w:rPr>
              <w:t>B</w:t>
            </w:r>
            <w:r w:rsidRPr="00C63DB7">
              <w:rPr>
                <w:rFonts w:ascii="Arial Black" w:hAnsi="Arial Black"/>
                <w:sz w:val="22"/>
                <w:szCs w:val="22"/>
              </w:rPr>
              <w:t>irth</w:t>
            </w:r>
            <w:r>
              <w:rPr>
                <w:rFonts w:ascii="Arial Black" w:hAnsi="Arial Black"/>
                <w:sz w:val="22"/>
                <w:szCs w:val="22"/>
              </w:rPr>
              <w:t xml:space="preserve"> (dd/mm/</w:t>
            </w:r>
            <w:proofErr w:type="spellStart"/>
            <w:r>
              <w:rPr>
                <w:rFonts w:ascii="Arial Black" w:hAnsi="Arial Black"/>
                <w:sz w:val="22"/>
                <w:szCs w:val="22"/>
              </w:rPr>
              <w:t>yyyy</w:t>
            </w:r>
            <w:proofErr w:type="spellEnd"/>
            <w:r>
              <w:rPr>
                <w:rFonts w:ascii="Arial Black" w:hAnsi="Arial Black"/>
                <w:sz w:val="22"/>
                <w:szCs w:val="22"/>
              </w:rPr>
              <w:t>)</w:t>
            </w:r>
            <w:r w:rsidRPr="00C63DB7">
              <w:rPr>
                <w:rFonts w:ascii="Arial Black" w:hAnsi="Arial Black"/>
                <w:sz w:val="22"/>
                <w:szCs w:val="22"/>
              </w:rPr>
              <w:t>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740D" w:rsidRPr="008407B4" w14:paraId="72A7C869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</w:tcPr>
          <w:p w14:paraId="5664C35E" w14:textId="72F82A76" w:rsidR="000F740D" w:rsidRPr="000F740D" w:rsidRDefault="000F740D" w:rsidP="000F740D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 w:rsidRPr="000F740D">
              <w:rPr>
                <w:rFonts w:ascii="Arial Black" w:hAnsi="Arial Black"/>
                <w:caps w:val="0"/>
                <w:sz w:val="22"/>
                <w:szCs w:val="22"/>
              </w:rPr>
              <w:t>Badminton England Membership Number</w:t>
            </w:r>
            <w:r>
              <w:rPr>
                <w:rFonts w:ascii="Arial Black" w:hAnsi="Arial Black"/>
                <w:caps w:val="0"/>
                <w:sz w:val="22"/>
                <w:szCs w:val="22"/>
              </w:rPr>
              <w:t xml:space="preserve"> (if known)</w:t>
            </w:r>
            <w:r w:rsidRPr="000F740D">
              <w:rPr>
                <w:rFonts w:ascii="Arial Black" w:hAnsi="Arial Black"/>
                <w:caps w:val="0"/>
                <w:sz w:val="22"/>
                <w:szCs w:val="22"/>
              </w:rPr>
              <w:t>:</w:t>
            </w:r>
          </w:p>
        </w:tc>
      </w:tr>
      <w:tr w:rsidR="008407B4" w:rsidRPr="008407B4" w14:paraId="039ACCA0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</w:tcPr>
          <w:p w14:paraId="22A9C370" w14:textId="622E6798" w:rsidR="00884D9D" w:rsidRDefault="008407B4" w:rsidP="000F740D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 w:rsidRPr="008407B4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Please detail any important medical information that our club officers should be aware of</w:t>
            </w:r>
            <w:r w:rsidR="00884D9D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:</w:t>
            </w:r>
          </w:p>
          <w:p w14:paraId="500FA787" w14:textId="65BB6478" w:rsidR="008407B4" w:rsidRPr="000F740D" w:rsidRDefault="008407B4" w:rsidP="000F740D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</w:p>
        </w:tc>
      </w:tr>
      <w:tr w:rsidR="002C1F65" w:rsidRPr="00C63DB7" w14:paraId="385F60BC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64A8BCC9" w14:textId="77777777" w:rsidR="002C1F65" w:rsidRPr="00C63DB7" w:rsidRDefault="002C1F65" w:rsidP="00403EDB">
            <w:pPr>
              <w:pStyle w:val="Heading2"/>
              <w:rPr>
                <w:rFonts w:ascii="Arial Black" w:hAnsi="Arial Black"/>
                <w:sz w:val="22"/>
                <w:szCs w:val="22"/>
              </w:rPr>
            </w:pPr>
            <w:r w:rsidRPr="00571CD1">
              <w:rPr>
                <w:rFonts w:ascii="Arial Black" w:hAnsi="Arial Black"/>
                <w:sz w:val="24"/>
                <w:szCs w:val="22"/>
              </w:rPr>
              <w:t>Emergency Contact</w:t>
            </w:r>
          </w:p>
        </w:tc>
      </w:tr>
      <w:tr w:rsidR="00884D9D" w:rsidRPr="00C63DB7" w14:paraId="58EDE8EF" w14:textId="77777777" w:rsidTr="00884D9D">
        <w:trPr>
          <w:cantSplit/>
          <w:trHeight w:val="283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60B94707" w14:textId="77777777" w:rsidR="00884D9D" w:rsidRPr="00884D9D" w:rsidRDefault="00884D9D" w:rsidP="00403E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D9D">
              <w:rPr>
                <w:rFonts w:ascii="Arial Black" w:hAnsi="Arial Black"/>
                <w:b/>
                <w:bCs/>
                <w:sz w:val="22"/>
                <w:szCs w:val="22"/>
              </w:rPr>
              <w:t>Name of Contact:</w:t>
            </w:r>
            <w:r w:rsidRPr="00884D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14:paraId="3E0ECD7C" w14:textId="56A94697" w:rsidR="00884D9D" w:rsidRPr="00884D9D" w:rsidRDefault="00884D9D" w:rsidP="00403E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Relationship to Player</w:t>
            </w:r>
            <w:r w:rsidRPr="00C63DB7">
              <w:rPr>
                <w:rFonts w:ascii="Arial Black" w:hAnsi="Arial Black"/>
                <w:sz w:val="22"/>
                <w:szCs w:val="22"/>
              </w:rPr>
              <w:t>:</w:t>
            </w:r>
          </w:p>
        </w:tc>
      </w:tr>
      <w:tr w:rsidR="002C1F65" w:rsidRPr="00C63DB7" w14:paraId="62417DDF" w14:textId="77777777" w:rsidTr="00884D9D">
        <w:trPr>
          <w:cantSplit/>
          <w:trHeight w:val="283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A0DFF54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Home Telephone: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14:paraId="4608FF93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Mobile Telephone:</w:t>
            </w:r>
            <w:r w:rsidRPr="00AA5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1CC7FEDA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0586BB31" w14:textId="77777777" w:rsidR="002C1F65" w:rsidRDefault="002C1F65" w:rsidP="00403ED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571CD1">
              <w:rPr>
                <w:rFonts w:ascii="Arial Black" w:hAnsi="Arial Black"/>
                <w:sz w:val="24"/>
                <w:szCs w:val="22"/>
              </w:rPr>
              <w:t>PAYMENT</w:t>
            </w:r>
          </w:p>
        </w:tc>
      </w:tr>
      <w:tr w:rsidR="002C1F65" w:rsidRPr="00C63DB7" w14:paraId="775EB4F3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3F889F94" w14:textId="171EBA82" w:rsidR="002C1F65" w:rsidRPr="0086441A" w:rsidRDefault="000F740D" w:rsidP="00403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564513" wp14:editId="25CE83F4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31750</wp:posOffset>
                      </wp:positionV>
                      <wp:extent cx="228600" cy="12700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0B01" id="Rectangle 6" o:spid="_x0000_s1026" style="position:absolute;margin-left:231.85pt;margin-top:2.5pt;width:18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C56F68" wp14:editId="3345E26D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22225</wp:posOffset>
                      </wp:positionV>
                      <wp:extent cx="228600" cy="1270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FC5D" id="Rectangle 5" o:spid="_x0000_s1026" style="position:absolute;margin-left:349.25pt;margin-top:1.75pt;width:18pt;height:1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6D8BA2" wp14:editId="29CB1C82">
                      <wp:simplePos x="0" y="0"/>
                      <wp:positionH relativeFrom="column">
                        <wp:posOffset>5920740</wp:posOffset>
                      </wp:positionH>
                      <wp:positionV relativeFrom="paragraph">
                        <wp:posOffset>40005</wp:posOffset>
                      </wp:positionV>
                      <wp:extent cx="228600" cy="12700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88B5" id="Rectangle 7" o:spid="_x0000_s1026" style="position:absolute;margin-left:466.2pt;margin-top:3.15pt;width:18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Black" w:hAnsi="Arial Black"/>
                <w:noProof/>
                <w:sz w:val="22"/>
                <w:szCs w:val="22"/>
                <w:lang w:val="en-GB" w:eastAsia="en-GB"/>
              </w:rPr>
              <w:t>KBC</w:t>
            </w:r>
            <w:r w:rsidR="002C1F65">
              <w:rPr>
                <w:rFonts w:ascii="Arial Black" w:hAnsi="Arial Black"/>
                <w:sz w:val="22"/>
                <w:szCs w:val="22"/>
              </w:rPr>
              <w:t xml:space="preserve"> Fees for 20</w:t>
            </w:r>
            <w:r w:rsidR="00484040">
              <w:rPr>
                <w:rFonts w:ascii="Arial Black" w:hAnsi="Arial Black"/>
                <w:sz w:val="22"/>
                <w:szCs w:val="22"/>
              </w:rPr>
              <w:t>2</w:t>
            </w:r>
            <w:r>
              <w:rPr>
                <w:rFonts w:ascii="Arial Black" w:hAnsi="Arial Black"/>
                <w:sz w:val="22"/>
                <w:szCs w:val="22"/>
              </w:rPr>
              <w:t>2</w:t>
            </w:r>
            <w:r w:rsidR="002C1F65">
              <w:rPr>
                <w:rFonts w:ascii="Arial Black" w:hAnsi="Arial Black"/>
                <w:sz w:val="22"/>
                <w:szCs w:val="22"/>
              </w:rPr>
              <w:t>/</w:t>
            </w:r>
            <w:r w:rsidR="00AA0678">
              <w:rPr>
                <w:rFonts w:ascii="Arial Black" w:hAnsi="Arial Black"/>
                <w:sz w:val="22"/>
                <w:szCs w:val="22"/>
              </w:rPr>
              <w:t>2</w:t>
            </w:r>
            <w:r>
              <w:rPr>
                <w:rFonts w:ascii="Arial Black" w:hAnsi="Arial Black"/>
                <w:sz w:val="22"/>
                <w:szCs w:val="22"/>
              </w:rPr>
              <w:t>3</w:t>
            </w:r>
            <w:r w:rsidR="002C1F65">
              <w:rPr>
                <w:rFonts w:ascii="Arial Black" w:hAnsi="Arial Black"/>
                <w:sz w:val="22"/>
                <w:szCs w:val="22"/>
              </w:rPr>
              <w:t>:</w:t>
            </w:r>
            <w:r>
              <w:rPr>
                <w:rFonts w:ascii="Arial Black" w:hAnsi="Arial Black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£130 Adults                  £100 Juniors                 £50 Student   </w:t>
            </w:r>
          </w:p>
        </w:tc>
      </w:tr>
      <w:tr w:rsidR="000F740D" w:rsidRPr="00C63DB7" w14:paraId="53CF5C7E" w14:textId="77777777" w:rsidTr="00884D9D">
        <w:trPr>
          <w:cantSplit/>
          <w:trHeight w:val="283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0750B35C" w14:textId="77777777" w:rsidR="000F740D" w:rsidRDefault="000F740D" w:rsidP="008407B4">
            <w:pPr>
              <w:pStyle w:val="BodyCopy1"/>
              <w:spacing w:line="240" w:lineRule="auto"/>
              <w:ind w:right="4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5248D1" wp14:editId="55E59428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23495</wp:posOffset>
                      </wp:positionV>
                      <wp:extent cx="228600" cy="12700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8496" id="Rectangle 1" o:spid="_x0000_s1026" style="position:absolute;margin-left:130.05pt;margin-top:1.85pt;width:18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Black" w:hAnsi="Arial Black"/>
                <w:sz w:val="22"/>
                <w:szCs w:val="22"/>
              </w:rPr>
              <w:t>Cash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14:paraId="41ED9DE6" w14:textId="14B77E2D" w:rsidR="000F740D" w:rsidRPr="0086441A" w:rsidRDefault="000F740D" w:rsidP="008407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7116D2" wp14:editId="4D3F694D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36195</wp:posOffset>
                      </wp:positionV>
                      <wp:extent cx="228600" cy="12700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D498" id="Rectangle 2" o:spid="_x0000_s1026" style="position:absolute;margin-left:205.15pt;margin-top:2.85pt;width:18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Black" w:hAnsi="Arial Black"/>
                <w:sz w:val="22"/>
                <w:szCs w:val="22"/>
              </w:rPr>
              <w:t>Bank Trans</w:t>
            </w:r>
            <w:r w:rsidR="00884D9D">
              <w:rPr>
                <w:rFonts w:ascii="Arial Black" w:hAnsi="Arial Black"/>
                <w:sz w:val="22"/>
                <w:szCs w:val="22"/>
              </w:rPr>
              <w:t>f</w:t>
            </w:r>
            <w:r>
              <w:rPr>
                <w:rFonts w:ascii="Arial Black" w:hAnsi="Arial Black"/>
                <w:sz w:val="22"/>
                <w:szCs w:val="22"/>
              </w:rPr>
              <w:t>er</w:t>
            </w:r>
          </w:p>
        </w:tc>
      </w:tr>
      <w:tr w:rsidR="000B787D" w:rsidRPr="00C63DB7" w14:paraId="2AB34C7D" w14:textId="77777777" w:rsidTr="00884D9D">
        <w:trPr>
          <w:cantSplit/>
          <w:trHeight w:val="34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7227DFD4" w14:textId="64AA62FF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87D">
              <w:rPr>
                <w:rFonts w:ascii="Arial" w:hAnsi="Arial" w:cs="Arial"/>
                <w:i/>
                <w:iCs/>
                <w:sz w:val="16"/>
                <w:szCs w:val="16"/>
              </w:rPr>
              <w:t>Account Name:</w:t>
            </w:r>
          </w:p>
          <w:p w14:paraId="67BE879F" w14:textId="77A4C79F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407B4">
              <w:rPr>
                <w:rFonts w:ascii="Arial" w:hAnsi="Arial" w:cs="Arial"/>
                <w:sz w:val="16"/>
                <w:szCs w:val="16"/>
              </w:rPr>
              <w:t>Kettering Badminton Club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6CC92ED" w14:textId="078B09B0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87D">
              <w:rPr>
                <w:rFonts w:ascii="Arial" w:hAnsi="Arial" w:cs="Arial"/>
                <w:i/>
                <w:iCs/>
                <w:sz w:val="16"/>
                <w:szCs w:val="16"/>
              </w:rPr>
              <w:t>Bank:</w:t>
            </w:r>
          </w:p>
          <w:p w14:paraId="1365D740" w14:textId="7BFF6034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407B4">
              <w:rPr>
                <w:rFonts w:ascii="Arial" w:hAnsi="Arial" w:cs="Arial"/>
                <w:sz w:val="16"/>
                <w:szCs w:val="16"/>
              </w:rPr>
              <w:t>Barclays Bank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4FF68B9" w14:textId="682D2EDA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0B787D">
              <w:rPr>
                <w:rFonts w:ascii="Arial" w:hAnsi="Arial" w:cs="Arial"/>
                <w:i/>
                <w:iCs/>
                <w:sz w:val="16"/>
                <w:szCs w:val="16"/>
              </w:rPr>
              <w:t>Account Number:</w:t>
            </w:r>
            <w:r>
              <w:rPr>
                <w:rFonts w:ascii="Arial" w:hAnsi="Arial" w:cs="Arial"/>
                <w:sz w:val="16"/>
                <w:szCs w:val="16"/>
              </w:rPr>
              <w:t xml:space="preserve"> 10541028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0EBEFE2B" w14:textId="0F1A9EBC" w:rsidR="000B787D" w:rsidRP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787D">
              <w:rPr>
                <w:rFonts w:ascii="Arial" w:hAnsi="Arial" w:cs="Arial"/>
                <w:i/>
                <w:iCs/>
                <w:sz w:val="16"/>
                <w:szCs w:val="16"/>
              </w:rPr>
              <w:t>Sort Code:</w:t>
            </w:r>
          </w:p>
          <w:p w14:paraId="15615D12" w14:textId="0B483EE2" w:rsid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8407B4">
              <w:rPr>
                <w:rFonts w:ascii="Arial" w:hAnsi="Arial" w:cs="Arial"/>
                <w:sz w:val="16"/>
                <w:szCs w:val="16"/>
              </w:rPr>
              <w:t>20-45-77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EEA7C2B" w14:textId="6DA11A7F" w:rsidR="000B787D" w:rsidRP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0B787D">
              <w:rPr>
                <w:rFonts w:ascii="Arial" w:hAnsi="Arial" w:cs="Arial"/>
                <w:i/>
                <w:iCs/>
                <w:sz w:val="16"/>
                <w:szCs w:val="12"/>
              </w:rPr>
              <w:t>Reference:</w:t>
            </w:r>
          </w:p>
          <w:p w14:paraId="1170AD41" w14:textId="58827565" w:rsidR="000B787D" w:rsidRPr="000B787D" w:rsidRDefault="000B787D" w:rsidP="000B787D">
            <w:pPr>
              <w:pStyle w:val="BodyCopy1"/>
              <w:spacing w:line="240" w:lineRule="auto"/>
              <w:ind w:righ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87D">
              <w:rPr>
                <w:rFonts w:ascii="Arial" w:hAnsi="Arial" w:cs="Arial"/>
                <w:sz w:val="16"/>
                <w:szCs w:val="12"/>
              </w:rPr>
              <w:t>Please use your name</w:t>
            </w:r>
          </w:p>
        </w:tc>
      </w:tr>
      <w:tr w:rsidR="002C1F65" w:rsidRPr="00C63DB7" w14:paraId="3D42F06F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3B8A21E4" w14:textId="77777777" w:rsidR="002C1F65" w:rsidRPr="00C63DB7" w:rsidRDefault="002C1F65" w:rsidP="00403EDB">
            <w:pPr>
              <w:pStyle w:val="Heading2"/>
              <w:rPr>
                <w:rFonts w:ascii="Arial Black" w:hAnsi="Arial Black"/>
                <w:sz w:val="22"/>
                <w:szCs w:val="22"/>
              </w:rPr>
            </w:pPr>
            <w:r w:rsidRPr="00571CD1">
              <w:rPr>
                <w:rFonts w:ascii="Arial Black" w:hAnsi="Arial Black"/>
                <w:sz w:val="24"/>
                <w:szCs w:val="22"/>
              </w:rPr>
              <w:t>Signatures</w:t>
            </w:r>
            <w:r w:rsidR="002054A5">
              <w:rPr>
                <w:rFonts w:ascii="Arial Black" w:hAnsi="Arial Black"/>
                <w:sz w:val="24"/>
                <w:szCs w:val="22"/>
              </w:rPr>
              <w:t xml:space="preserve"> and DeCLARATIONS</w:t>
            </w:r>
          </w:p>
        </w:tc>
      </w:tr>
      <w:tr w:rsidR="002C1F65" w:rsidRPr="00C63DB7" w14:paraId="6493A377" w14:textId="77777777" w:rsidTr="00884D9D">
        <w:trPr>
          <w:cantSplit/>
          <w:trHeight w:val="340"/>
          <w:jc w:val="center"/>
        </w:trPr>
        <w:tc>
          <w:tcPr>
            <w:tcW w:w="10456" w:type="dxa"/>
            <w:gridSpan w:val="8"/>
            <w:shd w:val="clear" w:color="auto" w:fill="auto"/>
            <w:vAlign w:val="center"/>
          </w:tcPr>
          <w:p w14:paraId="69FDF848" w14:textId="5360D1B3" w:rsidR="00AA0678" w:rsidRPr="00884D9D" w:rsidRDefault="00AA0678" w:rsidP="00AA0678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84D9D">
              <w:rPr>
                <w:rFonts w:ascii="Arial" w:hAnsi="Arial" w:cs="Arial"/>
                <w:sz w:val="22"/>
                <w:szCs w:val="22"/>
              </w:rPr>
              <w:t>By returning this completed form, I agree to take part in the activities of the club and for my details to be shared with other members</w:t>
            </w:r>
            <w:r w:rsidR="00884D9D">
              <w:rPr>
                <w:rFonts w:ascii="Arial" w:hAnsi="Arial" w:cs="Arial"/>
                <w:sz w:val="22"/>
                <w:szCs w:val="22"/>
              </w:rPr>
              <w:t>. I</w:t>
            </w:r>
            <w:r w:rsidRPr="00884D9D">
              <w:rPr>
                <w:rFonts w:ascii="Arial" w:hAnsi="Arial" w:cs="Arial"/>
                <w:sz w:val="22"/>
                <w:szCs w:val="22"/>
              </w:rPr>
              <w:t xml:space="preserve"> understand that I will be kept informed of these activities – for example timing and transport details.</w:t>
            </w:r>
          </w:p>
          <w:p w14:paraId="53331CF9" w14:textId="77777777" w:rsidR="00884D9D" w:rsidRPr="000F740D" w:rsidRDefault="00AA0678" w:rsidP="00884D9D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4"/>
              <w:rPr>
                <w:rFonts w:ascii="Arial" w:hAnsi="Arial" w:cs="Arial"/>
                <w:sz w:val="22"/>
                <w:szCs w:val="22"/>
              </w:rPr>
            </w:pPr>
            <w:r w:rsidRPr="00AA0678">
              <w:rPr>
                <w:rFonts w:ascii="Arial" w:hAnsi="Arial" w:cs="Arial"/>
                <w:sz w:val="22"/>
                <w:szCs w:val="22"/>
              </w:rPr>
              <w:t>I understand in the event of injury</w:t>
            </w:r>
            <w:r w:rsidR="00484040">
              <w:rPr>
                <w:rFonts w:ascii="Arial" w:hAnsi="Arial" w:cs="Arial"/>
                <w:sz w:val="22"/>
                <w:szCs w:val="22"/>
              </w:rPr>
              <w:t>/</w:t>
            </w:r>
            <w:r w:rsidRPr="00AA0678">
              <w:rPr>
                <w:rFonts w:ascii="Arial" w:hAnsi="Arial" w:cs="Arial"/>
                <w:sz w:val="22"/>
                <w:szCs w:val="22"/>
              </w:rPr>
              <w:t xml:space="preserve">illness all reasonable steps will be taken to deal </w:t>
            </w:r>
            <w:r w:rsidR="00884D9D">
              <w:rPr>
                <w:rFonts w:ascii="Arial" w:hAnsi="Arial" w:cs="Arial"/>
                <w:sz w:val="22"/>
                <w:szCs w:val="22"/>
              </w:rPr>
              <w:t>it</w:t>
            </w:r>
            <w:r w:rsidR="00484040">
              <w:rPr>
                <w:rFonts w:ascii="Arial" w:hAnsi="Arial" w:cs="Arial"/>
                <w:sz w:val="22"/>
                <w:szCs w:val="22"/>
              </w:rPr>
              <w:t>.</w:t>
            </w:r>
            <w:r w:rsidR="00884D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D9D">
              <w:rPr>
                <w:rFonts w:asciiTheme="minorHAnsi" w:hAnsiTheme="minorHAnsi" w:cstheme="minorHAnsi"/>
                <w:sz w:val="22"/>
                <w:szCs w:val="22"/>
              </w:rPr>
              <w:t>If medication is required, I confirm it is my responsibility to manage this.</w:t>
            </w:r>
          </w:p>
          <w:p w14:paraId="6AEB4D28" w14:textId="77777777" w:rsidR="00884D9D" w:rsidRPr="000F740D" w:rsidRDefault="00884D9D" w:rsidP="00884D9D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4"/>
              <w:rPr>
                <w:rFonts w:ascii="Arial" w:hAnsi="Arial" w:cs="Arial"/>
                <w:sz w:val="22"/>
                <w:szCs w:val="22"/>
              </w:rPr>
            </w:pPr>
            <w:r w:rsidRPr="000F740D">
              <w:rPr>
                <w:rFonts w:ascii="Arial" w:hAnsi="Arial" w:cs="Arial"/>
                <w:sz w:val="22"/>
                <w:szCs w:val="22"/>
              </w:rPr>
              <w:t xml:space="preserve">I acknowledge care needs to be taken when arriving and leaving, as the car park is often busy and dark, and it remains my responsibility to 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0F740D">
              <w:rPr>
                <w:rFonts w:ascii="Arial" w:hAnsi="Arial" w:cs="Arial"/>
                <w:sz w:val="22"/>
                <w:szCs w:val="22"/>
              </w:rPr>
              <w:t>arrive and depart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40D">
              <w:rPr>
                <w:rFonts w:ascii="Arial" w:hAnsi="Arial" w:cs="Arial"/>
                <w:sz w:val="22"/>
                <w:szCs w:val="22"/>
              </w:rPr>
              <w:t xml:space="preserve">safely. </w:t>
            </w:r>
          </w:p>
          <w:p w14:paraId="764438BB" w14:textId="32415A17" w:rsidR="000F740D" w:rsidRPr="000F740D" w:rsidRDefault="000F740D" w:rsidP="000F740D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bookmarkStart w:id="0" w:name="_Hlk111712300"/>
            <w:r>
              <w:rPr>
                <w:rFonts w:ascii="Arial" w:hAnsi="Arial" w:cs="Arial"/>
                <w:sz w:val="22"/>
                <w:szCs w:val="22"/>
              </w:rPr>
              <w:t xml:space="preserve">I understand it is my responsibility to ensure I follow the current national guidance in relation to Covid-19 or other </w:t>
            </w:r>
            <w:r w:rsidRPr="000F740D">
              <w:rPr>
                <w:rFonts w:ascii="Arial" w:hAnsi="Arial" w:cs="Arial"/>
                <w:sz w:val="22"/>
                <w:szCs w:val="22"/>
              </w:rPr>
              <w:t>pandemic that may arise from time to time.</w:t>
            </w:r>
          </w:p>
          <w:bookmarkEnd w:id="0"/>
          <w:p w14:paraId="3812F96F" w14:textId="044C0250" w:rsidR="00AA0678" w:rsidRPr="000F740D" w:rsidRDefault="00AA0678" w:rsidP="00AA0678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740D">
              <w:rPr>
                <w:rFonts w:ascii="Arial" w:hAnsi="Arial" w:cs="Arial"/>
                <w:sz w:val="22"/>
                <w:szCs w:val="22"/>
              </w:rPr>
              <w:t>I understand that it is my responsibility to inform the Club Secretary if any of the details given in this form change.</w:t>
            </w:r>
          </w:p>
          <w:p w14:paraId="2FD1208D" w14:textId="377B3364" w:rsidR="000F740D" w:rsidRPr="000F740D" w:rsidRDefault="000F740D" w:rsidP="00884D9D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4"/>
              <w:rPr>
                <w:rFonts w:ascii="Arial" w:hAnsi="Arial" w:cs="Arial"/>
                <w:sz w:val="22"/>
                <w:szCs w:val="22"/>
              </w:rPr>
            </w:pPr>
            <w:r w:rsidRPr="000F740D">
              <w:rPr>
                <w:rFonts w:ascii="Arial" w:hAnsi="Arial" w:cs="Arial"/>
                <w:sz w:val="22"/>
                <w:szCs w:val="22"/>
              </w:rPr>
              <w:t xml:space="preserve">I will 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I wear </w:t>
            </w:r>
            <w:r w:rsidRPr="000F740D">
              <w:rPr>
                <w:rFonts w:ascii="Arial" w:hAnsi="Arial" w:cs="Arial"/>
                <w:sz w:val="22"/>
                <w:szCs w:val="22"/>
              </w:rPr>
              <w:t>suitable clothing and footwear</w:t>
            </w:r>
            <w:r w:rsidR="00884D9D">
              <w:rPr>
                <w:rFonts w:ascii="Arial" w:hAnsi="Arial" w:cs="Arial"/>
                <w:sz w:val="22"/>
                <w:szCs w:val="22"/>
              </w:rPr>
              <w:t>,</w:t>
            </w:r>
            <w:r w:rsidRPr="000F740D">
              <w:rPr>
                <w:rFonts w:ascii="Arial" w:hAnsi="Arial" w:cs="Arial"/>
                <w:sz w:val="22"/>
                <w:szCs w:val="22"/>
              </w:rPr>
              <w:t xml:space="preserve"> bring a full drink bottle with </w:t>
            </w:r>
            <w:r>
              <w:rPr>
                <w:rFonts w:ascii="Arial" w:hAnsi="Arial" w:cs="Arial"/>
                <w:sz w:val="22"/>
                <w:szCs w:val="22"/>
              </w:rPr>
              <w:t>me</w:t>
            </w:r>
            <w:r w:rsidRPr="000F7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D9D">
              <w:rPr>
                <w:rFonts w:ascii="Arial" w:hAnsi="Arial" w:cs="Arial"/>
                <w:sz w:val="22"/>
                <w:szCs w:val="22"/>
              </w:rPr>
              <w:t xml:space="preserve">and ensure I have any </w:t>
            </w:r>
            <w:r w:rsidR="00884D9D">
              <w:rPr>
                <w:rFonts w:asciiTheme="minorHAnsi" w:hAnsiTheme="minorHAnsi" w:cstheme="minorHAnsi"/>
                <w:sz w:val="22"/>
                <w:szCs w:val="22"/>
              </w:rPr>
              <w:t xml:space="preserve">medication required. </w:t>
            </w:r>
          </w:p>
          <w:p w14:paraId="4AF7F7D5" w14:textId="71126F01" w:rsidR="00AA0678" w:rsidRPr="000F740D" w:rsidRDefault="00AA0678" w:rsidP="00AA0678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740D">
              <w:rPr>
                <w:rFonts w:ascii="Arial" w:hAnsi="Arial" w:cs="Arial"/>
                <w:sz w:val="22"/>
                <w:szCs w:val="22"/>
              </w:rPr>
              <w:t xml:space="preserve">I give my consent for photographs to be used in badminton publications or for badminton publicity purposes only including on the website and on social media. </w:t>
            </w:r>
            <w:r w:rsidR="00884D9D">
              <w:rPr>
                <w:rFonts w:ascii="Arial" w:hAnsi="Arial" w:cs="Arial"/>
                <w:sz w:val="22"/>
                <w:szCs w:val="22"/>
              </w:rPr>
              <w:t xml:space="preserve">I also agree that I will be added to the KBC WhatsApp group and will post anything which could be construed as inflammatory or prejudicial.  </w:t>
            </w:r>
          </w:p>
          <w:p w14:paraId="25EB7E6C" w14:textId="0FF5EE8A" w:rsidR="00AA0678" w:rsidRPr="000F740D" w:rsidRDefault="00AA0678" w:rsidP="00AA0678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740D">
              <w:rPr>
                <w:rFonts w:ascii="Arial" w:hAnsi="Arial" w:cs="Arial"/>
                <w:sz w:val="22"/>
                <w:szCs w:val="22"/>
              </w:rPr>
              <w:t>I understand it is a requirement of Badminton England that the club affiliates me using the details contained within this form</w:t>
            </w:r>
            <w:r w:rsidR="00884D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5DB91E" w14:textId="68CCD762" w:rsidR="002054A5" w:rsidRPr="00AA0678" w:rsidRDefault="00AA0678" w:rsidP="00AA0678">
            <w:pPr>
              <w:pStyle w:val="BodyCopy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" w:hAnsi="Calibri" w:cs="Arial"/>
                <w:sz w:val="22"/>
                <w:szCs w:val="22"/>
              </w:rPr>
            </w:pPr>
            <w:bookmarkStart w:id="1" w:name="_Hlk111712542"/>
            <w:r w:rsidRPr="00AA0678">
              <w:rPr>
                <w:rFonts w:ascii="Arial" w:hAnsi="Arial" w:cs="Arial"/>
                <w:sz w:val="22"/>
                <w:szCs w:val="22"/>
              </w:rPr>
              <w:t>I</w:t>
            </w:r>
            <w:r w:rsidR="00027B15" w:rsidRPr="00AA0678">
              <w:rPr>
                <w:rFonts w:ascii="Arial" w:hAnsi="Arial" w:cs="Arial"/>
                <w:sz w:val="22"/>
                <w:szCs w:val="22"/>
              </w:rPr>
              <w:t xml:space="preserve"> hereby agree to abide by the club’s constitution and Badminton England rules</w:t>
            </w:r>
            <w:r w:rsidR="00884D9D">
              <w:rPr>
                <w:rFonts w:ascii="Arial" w:hAnsi="Arial" w:cs="Arial"/>
                <w:sz w:val="22"/>
                <w:szCs w:val="22"/>
              </w:rPr>
              <w:t>.</w:t>
            </w:r>
            <w:r w:rsidR="00027B15" w:rsidRPr="00AA067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"/>
          </w:p>
        </w:tc>
      </w:tr>
      <w:tr w:rsidR="002C1F65" w:rsidRPr="00C63DB7" w14:paraId="7F048317" w14:textId="77777777" w:rsidTr="00884D9D">
        <w:trPr>
          <w:cantSplit/>
          <w:trHeight w:val="283"/>
          <w:jc w:val="center"/>
        </w:trPr>
        <w:tc>
          <w:tcPr>
            <w:tcW w:w="7063" w:type="dxa"/>
            <w:gridSpan w:val="6"/>
            <w:shd w:val="clear" w:color="auto" w:fill="auto"/>
            <w:vAlign w:val="center"/>
          </w:tcPr>
          <w:p w14:paraId="0EF2F7D5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 xml:space="preserve">Signature of </w:t>
            </w:r>
            <w:r>
              <w:rPr>
                <w:rFonts w:ascii="Arial Black" w:hAnsi="Arial Black"/>
                <w:sz w:val="22"/>
                <w:szCs w:val="22"/>
              </w:rPr>
              <w:t>Applicant</w:t>
            </w:r>
            <w:r w:rsidRPr="00C63DB7">
              <w:rPr>
                <w:rFonts w:ascii="Arial Black" w:hAnsi="Arial Black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93" w:type="dxa"/>
            <w:gridSpan w:val="2"/>
            <w:shd w:val="clear" w:color="auto" w:fill="auto"/>
            <w:vAlign w:val="center"/>
          </w:tcPr>
          <w:p w14:paraId="1A1A5390" w14:textId="77777777" w:rsidR="002C1F65" w:rsidRPr="00D4263D" w:rsidRDefault="002C1F65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1F65" w:rsidRPr="00C63DB7" w14:paraId="2D5AC3EC" w14:textId="77777777" w:rsidTr="00884D9D">
        <w:trPr>
          <w:cantSplit/>
          <w:trHeight w:val="283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6B260A01" w14:textId="77777777" w:rsidR="002C1F65" w:rsidRPr="00C63DB7" w:rsidRDefault="002C1F65" w:rsidP="00403ED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571CD1">
              <w:rPr>
                <w:rFonts w:ascii="Arial Black" w:hAnsi="Arial Black"/>
                <w:sz w:val="24"/>
                <w:szCs w:val="22"/>
              </w:rPr>
              <w:t>AFFILATION STATUS</w:t>
            </w:r>
            <w:r w:rsidR="00AA0678">
              <w:rPr>
                <w:rFonts w:ascii="Arial Black" w:hAnsi="Arial Black"/>
                <w:sz w:val="24"/>
                <w:szCs w:val="22"/>
              </w:rPr>
              <w:t xml:space="preserve"> (for club secretary to complete)</w:t>
            </w:r>
          </w:p>
        </w:tc>
      </w:tr>
      <w:tr w:rsidR="00884D9D" w:rsidRPr="00C63DB7" w14:paraId="091C8B68" w14:textId="77777777" w:rsidTr="00884D9D">
        <w:trPr>
          <w:cantSplit/>
          <w:trHeight w:val="283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6CF1963E" w14:textId="77777777" w:rsidR="00884D9D" w:rsidRPr="00D4263D" w:rsidRDefault="00884D9D" w:rsidP="00403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Date of Affiliation: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14:paraId="62F26BC0" w14:textId="0EF28D2F" w:rsidR="00884D9D" w:rsidRPr="00D4263D" w:rsidRDefault="00884D9D" w:rsidP="00403EDB">
            <w:pPr>
              <w:rPr>
                <w:rFonts w:ascii="Arial" w:hAnsi="Arial" w:cs="Arial"/>
                <w:sz w:val="22"/>
                <w:szCs w:val="22"/>
              </w:rPr>
            </w:pPr>
            <w:r w:rsidRPr="00C63DB7">
              <w:rPr>
                <w:rFonts w:ascii="Arial Black" w:hAnsi="Arial Black"/>
                <w:sz w:val="22"/>
                <w:szCs w:val="22"/>
              </w:rPr>
              <w:t xml:space="preserve">Signature of </w:t>
            </w:r>
            <w:r>
              <w:rPr>
                <w:rFonts w:ascii="Arial Black" w:hAnsi="Arial Black"/>
                <w:sz w:val="22"/>
                <w:szCs w:val="22"/>
              </w:rPr>
              <w:t>Club Secretary</w:t>
            </w:r>
            <w:r w:rsidRPr="00C63DB7">
              <w:rPr>
                <w:rFonts w:ascii="Arial Black" w:hAnsi="Arial Black"/>
                <w:sz w:val="22"/>
                <w:szCs w:val="22"/>
              </w:rPr>
              <w:t>:</w:t>
            </w:r>
          </w:p>
        </w:tc>
      </w:tr>
    </w:tbl>
    <w:p w14:paraId="65103F38" w14:textId="77777777" w:rsidR="002C1F65" w:rsidRPr="0086441A" w:rsidRDefault="002C1F65" w:rsidP="009C7D71">
      <w:pPr>
        <w:rPr>
          <w:rFonts w:ascii="Arial" w:hAnsi="Arial" w:cs="Arial"/>
          <w:sz w:val="22"/>
        </w:rPr>
      </w:pPr>
    </w:p>
    <w:sectPr w:rsidR="002C1F65" w:rsidRPr="0086441A" w:rsidSect="00484040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E623" w14:textId="77777777" w:rsidR="00D81163" w:rsidRDefault="00D81163">
      <w:r>
        <w:separator/>
      </w:r>
    </w:p>
  </w:endnote>
  <w:endnote w:type="continuationSeparator" w:id="0">
    <w:p w14:paraId="4F7199F4" w14:textId="77777777" w:rsidR="00D81163" w:rsidRDefault="00D8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FB24" w14:textId="77777777" w:rsidR="0086441A" w:rsidRDefault="0086441A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07A6" w14:textId="77777777" w:rsidR="00D81163" w:rsidRDefault="00D81163">
      <w:r>
        <w:separator/>
      </w:r>
    </w:p>
  </w:footnote>
  <w:footnote w:type="continuationSeparator" w:id="0">
    <w:p w14:paraId="0624FE36" w14:textId="77777777" w:rsidR="00D81163" w:rsidRDefault="00D8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9CE4" w14:textId="77E29759" w:rsidR="0086441A" w:rsidRPr="0086441A" w:rsidRDefault="002E78AF" w:rsidP="00D4263D">
    <w:pPr>
      <w:pStyle w:val="Header"/>
      <w:jc w:val="center"/>
      <w:rPr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3446C3" wp14:editId="58B3E9DE">
          <wp:simplePos x="0" y="0"/>
          <wp:positionH relativeFrom="column">
            <wp:posOffset>6305550</wp:posOffset>
          </wp:positionH>
          <wp:positionV relativeFrom="paragraph">
            <wp:posOffset>-333375</wp:posOffset>
          </wp:positionV>
          <wp:extent cx="577850" cy="695325"/>
          <wp:effectExtent l="0" t="0" r="0" b="9525"/>
          <wp:wrapSquare wrapText="bothSides"/>
          <wp:docPr id="4" name="Picture 2" descr="splash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lash-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040">
      <w:rPr>
        <w:rFonts w:ascii="Arial Black" w:hAnsi="Arial Black"/>
        <w:sz w:val="40"/>
      </w:rPr>
      <w:t xml:space="preserve">KBC </w:t>
    </w:r>
    <w:r w:rsidR="0086441A" w:rsidRPr="0086441A">
      <w:rPr>
        <w:rFonts w:ascii="Arial Black" w:hAnsi="Arial Black"/>
        <w:sz w:val="40"/>
      </w:rPr>
      <w:t>Membership Application 20</w:t>
    </w:r>
    <w:r w:rsidR="00484040">
      <w:rPr>
        <w:rFonts w:ascii="Arial Black" w:hAnsi="Arial Black"/>
        <w:sz w:val="40"/>
      </w:rPr>
      <w:t>2</w:t>
    </w:r>
    <w:r w:rsidR="00884D9D">
      <w:rPr>
        <w:rFonts w:ascii="Arial Black" w:hAnsi="Arial Black"/>
        <w:sz w:val="40"/>
      </w:rPr>
      <w:t>3</w:t>
    </w:r>
    <w:r w:rsidR="00AA0678">
      <w:rPr>
        <w:rFonts w:ascii="Arial Black" w:hAnsi="Arial Black"/>
        <w:sz w:val="40"/>
      </w:rPr>
      <w:t>/2</w:t>
    </w:r>
    <w:r w:rsidR="00884D9D">
      <w:rPr>
        <w:rFonts w:ascii="Arial Black" w:hAnsi="Arial Black"/>
        <w:sz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13.65pt;height:400.05pt" o:bullet="t">
        <v:imagedata r:id="rId1" o:title="new shuttle"/>
      </v:shape>
    </w:pict>
  </w:numPicBullet>
  <w:abstractNum w:abstractNumId="0" w15:restartNumberingAfterBreak="0">
    <w:nsid w:val="670D360A"/>
    <w:multiLevelType w:val="hybridMultilevel"/>
    <w:tmpl w:val="CF16314C"/>
    <w:lvl w:ilvl="0" w:tplc="6C9AE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51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B7"/>
    <w:rsid w:val="000077BD"/>
    <w:rsid w:val="00017DD1"/>
    <w:rsid w:val="00027B15"/>
    <w:rsid w:val="00032E90"/>
    <w:rsid w:val="000332AD"/>
    <w:rsid w:val="000447ED"/>
    <w:rsid w:val="00085333"/>
    <w:rsid w:val="000B787D"/>
    <w:rsid w:val="000C0676"/>
    <w:rsid w:val="000C3395"/>
    <w:rsid w:val="000E2704"/>
    <w:rsid w:val="000F740D"/>
    <w:rsid w:val="0011649E"/>
    <w:rsid w:val="001624E6"/>
    <w:rsid w:val="0016303A"/>
    <w:rsid w:val="00190F40"/>
    <w:rsid w:val="001D2340"/>
    <w:rsid w:val="001F7A95"/>
    <w:rsid w:val="002054A5"/>
    <w:rsid w:val="00240AF1"/>
    <w:rsid w:val="0024648C"/>
    <w:rsid w:val="002602F0"/>
    <w:rsid w:val="002C0936"/>
    <w:rsid w:val="002C1F65"/>
    <w:rsid w:val="002E78AF"/>
    <w:rsid w:val="003111C7"/>
    <w:rsid w:val="00326F1B"/>
    <w:rsid w:val="00382C15"/>
    <w:rsid w:val="00384215"/>
    <w:rsid w:val="003C4E60"/>
    <w:rsid w:val="00400969"/>
    <w:rsid w:val="004035E6"/>
    <w:rsid w:val="00415F5F"/>
    <w:rsid w:val="0042038C"/>
    <w:rsid w:val="00461DCB"/>
    <w:rsid w:val="00484040"/>
    <w:rsid w:val="00491A66"/>
    <w:rsid w:val="004B66C1"/>
    <w:rsid w:val="004D64E0"/>
    <w:rsid w:val="005314CE"/>
    <w:rsid w:val="00532E88"/>
    <w:rsid w:val="005360D4"/>
    <w:rsid w:val="0054754E"/>
    <w:rsid w:val="0056338C"/>
    <w:rsid w:val="00571CD1"/>
    <w:rsid w:val="00574303"/>
    <w:rsid w:val="005D4280"/>
    <w:rsid w:val="005F422F"/>
    <w:rsid w:val="0061576C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407B4"/>
    <w:rsid w:val="00850FE1"/>
    <w:rsid w:val="0086441A"/>
    <w:rsid w:val="008658E6"/>
    <w:rsid w:val="00884CA6"/>
    <w:rsid w:val="00884D9D"/>
    <w:rsid w:val="00887861"/>
    <w:rsid w:val="00900794"/>
    <w:rsid w:val="00932D09"/>
    <w:rsid w:val="009622B2"/>
    <w:rsid w:val="009C7D71"/>
    <w:rsid w:val="009D4A75"/>
    <w:rsid w:val="009F58BB"/>
    <w:rsid w:val="00A16E2F"/>
    <w:rsid w:val="00A41E64"/>
    <w:rsid w:val="00A4373B"/>
    <w:rsid w:val="00A83D5E"/>
    <w:rsid w:val="00AA0678"/>
    <w:rsid w:val="00AA55F4"/>
    <w:rsid w:val="00AE1F72"/>
    <w:rsid w:val="00B04903"/>
    <w:rsid w:val="00B12708"/>
    <w:rsid w:val="00B41C69"/>
    <w:rsid w:val="00B841EE"/>
    <w:rsid w:val="00B96D9F"/>
    <w:rsid w:val="00BB32D8"/>
    <w:rsid w:val="00BC0F25"/>
    <w:rsid w:val="00BE09D6"/>
    <w:rsid w:val="00C10FF1"/>
    <w:rsid w:val="00C30E55"/>
    <w:rsid w:val="00C5090B"/>
    <w:rsid w:val="00C555DB"/>
    <w:rsid w:val="00C63324"/>
    <w:rsid w:val="00C63DB7"/>
    <w:rsid w:val="00C81188"/>
    <w:rsid w:val="00C92FF3"/>
    <w:rsid w:val="00CB5E53"/>
    <w:rsid w:val="00CC6A22"/>
    <w:rsid w:val="00CC7CB7"/>
    <w:rsid w:val="00D02133"/>
    <w:rsid w:val="00D21FCD"/>
    <w:rsid w:val="00D34CBE"/>
    <w:rsid w:val="00D4263D"/>
    <w:rsid w:val="00D461ED"/>
    <w:rsid w:val="00D53D61"/>
    <w:rsid w:val="00D66A94"/>
    <w:rsid w:val="00D81163"/>
    <w:rsid w:val="00DA5F94"/>
    <w:rsid w:val="00DC6437"/>
    <w:rsid w:val="00DD2A14"/>
    <w:rsid w:val="00DF1BA0"/>
    <w:rsid w:val="00DF22CD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9164"/>
  <w15:docId w15:val="{3BB49DBB-64E3-440D-B8FA-A9E1E24E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162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24E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162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24E6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3111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1C7"/>
    <w:rPr>
      <w:color w:val="605E5C"/>
      <w:shd w:val="clear" w:color="auto" w:fill="E1DFDD"/>
    </w:rPr>
  </w:style>
  <w:style w:type="paragraph" w:customStyle="1" w:styleId="BodyCopy1">
    <w:name w:val="Body Copy1"/>
    <w:rsid w:val="00AA0678"/>
    <w:pPr>
      <w:spacing w:line="320" w:lineRule="exact"/>
    </w:pPr>
    <w:rPr>
      <w:rFonts w:ascii="55 Helvetica Roman" w:hAnsi="55 Helvetica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IT dept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Hawes, Simon - Corporate Governance Manager</dc:creator>
  <cp:lastModifiedBy>HAWES, Simon (NORTHAMPTON GENERAL HOSPITAL NHS TRUST)</cp:lastModifiedBy>
  <cp:revision>3</cp:revision>
  <cp:lastPrinted>2021-08-31T13:39:00Z</cp:lastPrinted>
  <dcterms:created xsi:type="dcterms:W3CDTF">2022-08-18T10:01:00Z</dcterms:created>
  <dcterms:modified xsi:type="dcterms:W3CDTF">2023-08-21T11:51:00Z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